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0"/>
        <w:gridCol w:w="1423"/>
        <w:gridCol w:w="2996"/>
        <w:gridCol w:w="2823"/>
      </w:tblGrid>
      <w:tr w:rsidR="00854B53" w:rsidTr="00854B53">
        <w:tc>
          <w:tcPr>
            <w:tcW w:w="2000" w:type="dxa"/>
          </w:tcPr>
          <w:p w:rsidR="00854B53" w:rsidRPr="00D0610E" w:rsidRDefault="00854B53" w:rsidP="00D0610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  <w:r w:rsidRPr="00D0610E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23" w:type="dxa"/>
          </w:tcPr>
          <w:p w:rsidR="00854B53" w:rsidRPr="00D0610E" w:rsidRDefault="00854B53" w:rsidP="00D0610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610E">
              <w:rPr>
                <w:rFonts w:cs="B Titr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2996" w:type="dxa"/>
          </w:tcPr>
          <w:p w:rsidR="00854B53" w:rsidRPr="00D0610E" w:rsidRDefault="00854B53" w:rsidP="00854B5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0610E">
              <w:rPr>
                <w:rFonts w:cs="B Titr" w:hint="cs"/>
                <w:sz w:val="20"/>
                <w:szCs w:val="20"/>
                <w:rtl/>
              </w:rPr>
              <w:t>شماره تماس</w:t>
            </w:r>
          </w:p>
        </w:tc>
        <w:tc>
          <w:tcPr>
            <w:tcW w:w="2823" w:type="dxa"/>
          </w:tcPr>
          <w:p w:rsidR="00854B53" w:rsidRPr="00D0610E" w:rsidRDefault="00854B53" w:rsidP="00D0610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ایمیل</w:t>
            </w:r>
          </w:p>
        </w:tc>
      </w:tr>
      <w:tr w:rsidR="00854B53" w:rsidTr="00854B53">
        <w:tc>
          <w:tcPr>
            <w:tcW w:w="2000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2996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2823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</w:tr>
      <w:tr w:rsidR="00854B53" w:rsidTr="00854B53">
        <w:tc>
          <w:tcPr>
            <w:tcW w:w="2000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2996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2823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</w:tr>
      <w:tr w:rsidR="00854B53" w:rsidTr="00854B53">
        <w:tc>
          <w:tcPr>
            <w:tcW w:w="2000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2996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  <w:tc>
          <w:tcPr>
            <w:tcW w:w="2823" w:type="dxa"/>
          </w:tcPr>
          <w:p w:rsidR="00854B53" w:rsidRPr="00D0610E" w:rsidRDefault="00854B53" w:rsidP="00D0610E">
            <w:pPr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51"/>
        <w:bidiVisual/>
        <w:tblW w:w="0" w:type="auto"/>
        <w:tblLook w:val="04A0" w:firstRow="1" w:lastRow="0" w:firstColumn="1" w:lastColumn="0" w:noHBand="0" w:noVBand="1"/>
      </w:tblPr>
      <w:tblGrid>
        <w:gridCol w:w="9170"/>
      </w:tblGrid>
      <w:tr w:rsidR="00921D9B" w:rsidTr="004F50D8">
        <w:trPr>
          <w:trHeight w:val="879"/>
        </w:trPr>
        <w:tc>
          <w:tcPr>
            <w:tcW w:w="9170" w:type="dxa"/>
          </w:tcPr>
          <w:p w:rsidR="00921D9B" w:rsidRPr="00921D9B" w:rsidRDefault="00921D9B" w:rsidP="004F50D8">
            <w:pPr>
              <w:rPr>
                <w:rFonts w:cs="B Titr"/>
                <w:rtl/>
              </w:rPr>
            </w:pPr>
            <w:r w:rsidRPr="00921D9B">
              <w:rPr>
                <w:rFonts w:cs="B Titr" w:hint="cs"/>
                <w:rtl/>
              </w:rPr>
              <w:t>عنوان ایده:</w:t>
            </w:r>
          </w:p>
        </w:tc>
      </w:tr>
      <w:tr w:rsidR="00921D9B" w:rsidTr="004F50D8">
        <w:trPr>
          <w:trHeight w:val="8832"/>
        </w:trPr>
        <w:tc>
          <w:tcPr>
            <w:tcW w:w="9170" w:type="dxa"/>
          </w:tcPr>
          <w:p w:rsidR="00854B53" w:rsidRDefault="00921D9B" w:rsidP="00854B53">
            <w:pPr>
              <w:rPr>
                <w:rFonts w:cs="B Titr"/>
              </w:rPr>
            </w:pPr>
            <w:r w:rsidRPr="00921D9B">
              <w:rPr>
                <w:rFonts w:cs="B Titr" w:hint="cs"/>
                <w:rtl/>
              </w:rPr>
              <w:t>توضیحات</w:t>
            </w:r>
            <w:r w:rsidR="00854B53" w:rsidRPr="00921D9B">
              <w:rPr>
                <w:rFonts w:cs="B Titr" w:hint="cs"/>
                <w:rtl/>
              </w:rPr>
              <w:t xml:space="preserve"> </w:t>
            </w:r>
            <w:r w:rsidR="00854B53">
              <w:rPr>
                <w:rFonts w:cs="B Titr"/>
              </w:rPr>
              <w:t>)</w:t>
            </w:r>
            <w:r w:rsidR="00854B53" w:rsidRPr="00921D9B">
              <w:rPr>
                <w:rFonts w:cs="B Titr" w:hint="cs"/>
                <w:rtl/>
              </w:rPr>
              <w:t>خلاقیت بیشتر مد نظر می باشد)</w:t>
            </w:r>
          </w:p>
          <w:p w:rsidR="00854B53" w:rsidRDefault="00854B53" w:rsidP="00854B53">
            <w:pPr>
              <w:rPr>
                <w:rFonts w:cs="B Titr"/>
              </w:rPr>
            </w:pPr>
            <w:r>
              <w:rPr>
                <w:rFonts w:cs="B Titr" w:hint="cs"/>
                <w:rtl/>
              </w:rPr>
              <w:t>بیان مسئله</w:t>
            </w:r>
            <w:r>
              <w:rPr>
                <w:rFonts w:cs="B Titr"/>
              </w:rPr>
              <w:t>:</w:t>
            </w: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921D9B" w:rsidP="00854B53">
            <w:pPr>
              <w:rPr>
                <w:rFonts w:cs="B Titr"/>
              </w:rPr>
            </w:pPr>
            <w:r w:rsidRPr="00921D9B">
              <w:rPr>
                <w:rFonts w:cs="B Titr" w:hint="cs"/>
                <w:rtl/>
              </w:rPr>
              <w:t>چگونگی انجام</w:t>
            </w:r>
            <w:r w:rsidR="00854B53">
              <w:rPr>
                <w:rFonts w:cs="B Titr"/>
              </w:rPr>
              <w:t>:</w:t>
            </w: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854B53" w:rsidRDefault="00854B53" w:rsidP="00854B53">
            <w:pPr>
              <w:rPr>
                <w:rFonts w:cs="B Titr"/>
              </w:rPr>
            </w:pPr>
          </w:p>
          <w:p w:rsidR="00921D9B" w:rsidRPr="00921D9B" w:rsidRDefault="00921D9B" w:rsidP="00854B53">
            <w:pPr>
              <w:rPr>
                <w:rFonts w:cs="B Titr"/>
                <w:rtl/>
              </w:rPr>
            </w:pPr>
            <w:r w:rsidRPr="00921D9B">
              <w:rPr>
                <w:rFonts w:cs="B Titr" w:hint="cs"/>
                <w:rtl/>
              </w:rPr>
              <w:t xml:space="preserve"> هزینه های لازم برای اجرا</w:t>
            </w:r>
            <w:r w:rsidR="00854B53">
              <w:rPr>
                <w:rFonts w:cs="B Titr"/>
              </w:rPr>
              <w:t>:</w:t>
            </w:r>
            <w:r w:rsidRPr="00921D9B">
              <w:rPr>
                <w:rFonts w:cs="B Titr" w:hint="cs"/>
                <w:rtl/>
              </w:rPr>
              <w:t xml:space="preserve"> </w:t>
            </w:r>
          </w:p>
        </w:tc>
      </w:tr>
    </w:tbl>
    <w:p w:rsidR="004F50D8" w:rsidRPr="004F50D8" w:rsidRDefault="004F50D8" w:rsidP="004F50D8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4F50D8">
        <w:rPr>
          <w:rFonts w:cs="B Nazanin" w:hint="cs"/>
          <w:b/>
          <w:bCs/>
          <w:rtl/>
        </w:rPr>
        <w:t>هر ایده حداکثر می تواند سه نویسنده داشته باشد.</w:t>
      </w:r>
    </w:p>
    <w:p w:rsidR="004F50D8" w:rsidRDefault="004F50D8" w:rsidP="00921D9B">
      <w:pPr>
        <w:rPr>
          <w:rtl/>
        </w:rPr>
      </w:pPr>
    </w:p>
    <w:p w:rsidR="00E75481" w:rsidRDefault="00921D9B" w:rsidP="00921D9B">
      <w:pPr>
        <w:rPr>
          <w:rtl/>
        </w:rPr>
      </w:pPr>
      <w:r>
        <w:rPr>
          <w:rFonts w:hint="cs"/>
          <w:rtl/>
        </w:rPr>
        <w:br/>
      </w:r>
    </w:p>
    <w:p w:rsidR="00921D9B" w:rsidRPr="00D0610E" w:rsidRDefault="00921D9B" w:rsidP="004F50D8">
      <w:pPr>
        <w:pStyle w:val="ListParagraph"/>
      </w:pPr>
    </w:p>
    <w:sectPr w:rsidR="00921D9B" w:rsidRPr="00D0610E" w:rsidSect="002B47E8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3D" w:rsidRDefault="00A8293D" w:rsidP="00D0610E">
      <w:pPr>
        <w:spacing w:after="0" w:line="240" w:lineRule="auto"/>
      </w:pPr>
      <w:r>
        <w:separator/>
      </w:r>
    </w:p>
  </w:endnote>
  <w:endnote w:type="continuationSeparator" w:id="0">
    <w:p w:rsidR="00A8293D" w:rsidRDefault="00A8293D" w:rsidP="00D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B Titr Bold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3D" w:rsidRDefault="00A8293D" w:rsidP="00D0610E">
      <w:pPr>
        <w:spacing w:after="0" w:line="240" w:lineRule="auto"/>
      </w:pPr>
      <w:r>
        <w:separator/>
      </w:r>
    </w:p>
  </w:footnote>
  <w:footnote w:type="continuationSeparator" w:id="0">
    <w:p w:rsidR="00A8293D" w:rsidRDefault="00A8293D" w:rsidP="00D0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0E" w:rsidRPr="00D0610E" w:rsidRDefault="00D0610E" w:rsidP="00D0610E">
    <w:pPr>
      <w:jc w:val="center"/>
      <w:rPr>
        <w:rFonts w:cs="B Titr"/>
        <w:sz w:val="24"/>
        <w:szCs w:val="24"/>
      </w:rPr>
    </w:pPr>
    <w:r w:rsidRPr="00D0610E">
      <w:rPr>
        <w:rFonts w:cs="B Titr" w:hint="cs"/>
        <w:sz w:val="24"/>
        <w:szCs w:val="24"/>
        <w:rtl/>
      </w:rPr>
      <w:t>فرم ایده فناورانه و خلاقانه دومین جشنواره پژوهشی دانشجویی دانشگاه علوم پزشکی تبریز</w:t>
    </w:r>
  </w:p>
  <w:p w:rsidR="00D0610E" w:rsidRDefault="00D06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5EB7"/>
    <w:multiLevelType w:val="hybridMultilevel"/>
    <w:tmpl w:val="9CAA9C78"/>
    <w:lvl w:ilvl="0" w:tplc="A7D890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D"/>
    <w:rsid w:val="002610ED"/>
    <w:rsid w:val="002B47E8"/>
    <w:rsid w:val="004F50D8"/>
    <w:rsid w:val="005232BB"/>
    <w:rsid w:val="00672FDC"/>
    <w:rsid w:val="00854B53"/>
    <w:rsid w:val="00921D9B"/>
    <w:rsid w:val="00A05666"/>
    <w:rsid w:val="00A61AB2"/>
    <w:rsid w:val="00A64C66"/>
    <w:rsid w:val="00A8293D"/>
    <w:rsid w:val="00B227F3"/>
    <w:rsid w:val="00C63E07"/>
    <w:rsid w:val="00D0610E"/>
    <w:rsid w:val="00E0697B"/>
    <w:rsid w:val="00E75481"/>
    <w:rsid w:val="00EA6E2A"/>
    <w:rsid w:val="00F30F26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0E"/>
  </w:style>
  <w:style w:type="paragraph" w:styleId="Footer">
    <w:name w:val="footer"/>
    <w:basedOn w:val="Normal"/>
    <w:link w:val="FooterChar"/>
    <w:uiPriority w:val="99"/>
    <w:unhideWhenUsed/>
    <w:rsid w:val="00D0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0E"/>
  </w:style>
  <w:style w:type="table" w:styleId="TableGrid">
    <w:name w:val="Table Grid"/>
    <w:basedOn w:val="TableNormal"/>
    <w:uiPriority w:val="59"/>
    <w:rsid w:val="00D0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0E"/>
  </w:style>
  <w:style w:type="paragraph" w:styleId="Footer">
    <w:name w:val="footer"/>
    <w:basedOn w:val="Normal"/>
    <w:link w:val="FooterChar"/>
    <w:uiPriority w:val="99"/>
    <w:unhideWhenUsed/>
    <w:rsid w:val="00D0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0E"/>
  </w:style>
  <w:style w:type="table" w:styleId="TableGrid">
    <w:name w:val="Table Grid"/>
    <w:basedOn w:val="TableNormal"/>
    <w:uiPriority w:val="59"/>
    <w:rsid w:val="00D0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Yosefi</dc:creator>
  <cp:lastModifiedBy>Yosefi</cp:lastModifiedBy>
  <cp:revision>2</cp:revision>
  <dcterms:created xsi:type="dcterms:W3CDTF">2015-09-20T19:28:00Z</dcterms:created>
  <dcterms:modified xsi:type="dcterms:W3CDTF">2015-09-20T19:28:00Z</dcterms:modified>
</cp:coreProperties>
</file>